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B5D0" w14:textId="77777777" w:rsidR="00890E5A" w:rsidRPr="00490824" w:rsidRDefault="00890E5A">
      <w:pPr>
        <w:pStyle w:val="Corpotesto"/>
        <w:kinsoku w:val="0"/>
        <w:overflowPunct w:val="0"/>
        <w:spacing w:before="1"/>
        <w:rPr>
          <w:sz w:val="6"/>
          <w:szCs w:val="6"/>
        </w:rPr>
      </w:pPr>
    </w:p>
    <w:p w14:paraId="5960CEDA" w14:textId="2BE1B498" w:rsidR="00890E5A" w:rsidRPr="00490824" w:rsidRDefault="001222E5">
      <w:pPr>
        <w:pStyle w:val="Corpotesto"/>
        <w:kinsoku w:val="0"/>
        <w:overflowPunct w:val="0"/>
        <w:spacing w:before="73"/>
        <w:ind w:right="228"/>
        <w:jc w:val="right"/>
      </w:pPr>
      <w:r>
        <w:t>A</w:t>
      </w:r>
      <w:r w:rsidR="00890E5A" w:rsidRPr="00490824">
        <w:t>LLEGATO</w:t>
      </w:r>
      <w:r w:rsidR="00890E5A" w:rsidRPr="00490824">
        <w:rPr>
          <w:spacing w:val="-4"/>
        </w:rPr>
        <w:t xml:space="preserve"> </w:t>
      </w:r>
      <w:r w:rsidR="00890E5A" w:rsidRPr="00490824">
        <w:t>A</w:t>
      </w:r>
    </w:p>
    <w:p w14:paraId="71EC5CFB" w14:textId="7500D3BF" w:rsidR="00890E5A" w:rsidRPr="00490824" w:rsidRDefault="009A4CB2">
      <w:pPr>
        <w:pStyle w:val="Corpotesto"/>
        <w:kinsoku w:val="0"/>
        <w:overflowPunct w:val="0"/>
        <w:spacing w:before="4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180DC3D" wp14:editId="28483408">
                <wp:simplePos x="0" y="0"/>
                <wp:positionH relativeFrom="page">
                  <wp:posOffset>647700</wp:posOffset>
                </wp:positionH>
                <wp:positionV relativeFrom="paragraph">
                  <wp:posOffset>169545</wp:posOffset>
                </wp:positionV>
                <wp:extent cx="6263640" cy="361315"/>
                <wp:effectExtent l="9525" t="12700" r="13335" b="6985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6131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D8178A" w14:textId="77777777" w:rsidR="00890E5A" w:rsidRDefault="00890E5A">
                            <w:pPr>
                              <w:pStyle w:val="Corpotesto"/>
                              <w:kinsoku w:val="0"/>
                              <w:overflowPunct w:val="0"/>
                              <w:spacing w:before="40" w:line="273" w:lineRule="auto"/>
                              <w:ind w:left="1965" w:right="1757" w:hanging="188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ISTANZA DI PARTECIPAZIONE ALLA PROCEDURA NEGOZIATA E DICHIARAZIONE SOSTITUTIVA AI SENSI DEL D.P.R. 445/2000.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0DC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13.35pt;width:493.2pt;height:28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" o:allowincell="f" filled="f" strokeweight=".16931mm">
                <v:textbox inset="0,0,0,0">
                  <w:txbxContent>
                    <w:p w14:paraId="69D8178A" w14:textId="77777777" w:rsidR="00890E5A" w:rsidRDefault="00890E5A">
                      <w:pPr>
                        <w:pStyle w:val="Corpotesto"/>
                        <w:kinsoku w:val="0"/>
                        <w:overflowPunct w:val="0"/>
                        <w:spacing w:before="40" w:line="273" w:lineRule="auto"/>
                        <w:ind w:left="1965" w:right="1757" w:hanging="188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ISTANZA DI PARTECIPAZIONE ALLA PROCEDURA NEGOZIATA E DICHIARAZIONE SOSTITUTIVA AI SENSI DEL D.P.R. 445/2000.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B7F695" w14:textId="77777777" w:rsidR="00890E5A" w:rsidRPr="00490824" w:rsidRDefault="00890E5A">
      <w:pPr>
        <w:pStyle w:val="Corpotesto"/>
        <w:kinsoku w:val="0"/>
        <w:overflowPunct w:val="0"/>
      </w:pPr>
    </w:p>
    <w:p w14:paraId="137B6D1A" w14:textId="77777777" w:rsidR="00890E5A" w:rsidRPr="00490824" w:rsidRDefault="00890E5A">
      <w:pPr>
        <w:pStyle w:val="Corpotesto"/>
        <w:kinsoku w:val="0"/>
        <w:overflowPunct w:val="0"/>
        <w:rPr>
          <w:sz w:val="17"/>
          <w:szCs w:val="17"/>
        </w:rPr>
      </w:pPr>
    </w:p>
    <w:p w14:paraId="6F35E27E" w14:textId="4F0225C3" w:rsidR="002433EF" w:rsidRPr="0018079D" w:rsidRDefault="001F1F70" w:rsidP="002433EF">
      <w:pPr>
        <w:pStyle w:val="Titolo1"/>
        <w:kinsoku w:val="0"/>
        <w:overflowPunct w:val="0"/>
        <w:spacing w:before="93"/>
        <w:ind w:left="5103" w:right="602"/>
        <w:jc w:val="right"/>
        <w:rPr>
          <w:spacing w:val="-3"/>
          <w:lang w:val="en-US"/>
        </w:rPr>
      </w:pPr>
      <w:r w:rsidRPr="001F1F70">
        <w:rPr>
          <w:spacing w:val="-3"/>
          <w:lang w:val="en-US"/>
        </w:rPr>
        <w:t xml:space="preserve">   </w:t>
      </w:r>
      <w:r>
        <w:rPr>
          <w:spacing w:val="-3"/>
          <w:lang w:val="en-US"/>
        </w:rPr>
        <w:t xml:space="preserve">       </w:t>
      </w:r>
      <w:r w:rsidR="00890E5A" w:rsidRPr="0018079D">
        <w:rPr>
          <w:spacing w:val="-3"/>
          <w:lang w:val="en-US"/>
        </w:rPr>
        <w:t>A</w:t>
      </w:r>
      <w:r w:rsidRPr="0018079D">
        <w:rPr>
          <w:spacing w:val="-3"/>
          <w:lang w:val="en-US"/>
        </w:rPr>
        <w:t>lla Società</w:t>
      </w:r>
    </w:p>
    <w:p w14:paraId="1593BE9F" w14:textId="77777777" w:rsidR="002433EF" w:rsidRPr="0018079D" w:rsidRDefault="002433EF" w:rsidP="002433EF">
      <w:pPr>
        <w:pStyle w:val="Corpotesto"/>
        <w:kinsoku w:val="0"/>
        <w:overflowPunct w:val="0"/>
        <w:ind w:right="602"/>
        <w:jc w:val="right"/>
        <w:rPr>
          <w:b/>
          <w:bCs/>
          <w:spacing w:val="-3"/>
          <w:sz w:val="24"/>
          <w:szCs w:val="24"/>
          <w:lang w:val="en-US"/>
        </w:rPr>
      </w:pPr>
      <w:r w:rsidRPr="0018079D">
        <w:rPr>
          <w:b/>
          <w:bCs/>
          <w:spacing w:val="-3"/>
          <w:sz w:val="24"/>
          <w:szCs w:val="24"/>
          <w:lang w:val="en-US"/>
        </w:rPr>
        <w:t>Fondazione COLLEGIO DELLE UNIVERSITA' MILANESI</w:t>
      </w:r>
    </w:p>
    <w:p w14:paraId="600496D4" w14:textId="4A656CC6" w:rsidR="002433EF" w:rsidRPr="0018079D" w:rsidRDefault="002433EF" w:rsidP="002433EF">
      <w:pPr>
        <w:pStyle w:val="Corpotesto"/>
        <w:kinsoku w:val="0"/>
        <w:overflowPunct w:val="0"/>
        <w:ind w:right="602"/>
        <w:jc w:val="right"/>
        <w:rPr>
          <w:b/>
          <w:bCs/>
          <w:spacing w:val="-3"/>
          <w:sz w:val="24"/>
          <w:szCs w:val="24"/>
          <w:lang w:val="en-US"/>
        </w:rPr>
      </w:pPr>
      <w:r w:rsidRPr="0018079D">
        <w:rPr>
          <w:b/>
          <w:bCs/>
          <w:spacing w:val="-3"/>
          <w:sz w:val="24"/>
          <w:szCs w:val="24"/>
          <w:lang w:val="en-US"/>
        </w:rPr>
        <w:t>via San Vigilio n. 10</w:t>
      </w:r>
    </w:p>
    <w:p w14:paraId="6B87A3E7" w14:textId="276AD7BB" w:rsidR="00890E5A" w:rsidRPr="00490824" w:rsidRDefault="002433EF" w:rsidP="002433EF">
      <w:pPr>
        <w:pStyle w:val="Corpotesto"/>
        <w:kinsoku w:val="0"/>
        <w:overflowPunct w:val="0"/>
        <w:ind w:right="602"/>
        <w:jc w:val="right"/>
      </w:pPr>
      <w:r w:rsidRPr="0018079D">
        <w:rPr>
          <w:b/>
          <w:bCs/>
          <w:spacing w:val="-3"/>
          <w:sz w:val="24"/>
          <w:szCs w:val="24"/>
          <w:lang w:val="en-US"/>
        </w:rPr>
        <w:t>MILANO (MI) CAP 20122 –Italia</w:t>
      </w:r>
    </w:p>
    <w:p w14:paraId="4DA7CBA4" w14:textId="77777777" w:rsidR="00890E5A" w:rsidRPr="00490824" w:rsidRDefault="00890E5A">
      <w:pPr>
        <w:pStyle w:val="Corpotesto"/>
        <w:kinsoku w:val="0"/>
        <w:overflowPunct w:val="0"/>
      </w:pPr>
    </w:p>
    <w:p w14:paraId="393C3868" w14:textId="18D77B3D" w:rsidR="00890E5A" w:rsidRPr="00490824" w:rsidRDefault="009A4CB2">
      <w:pPr>
        <w:pStyle w:val="Corpotesto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378DE475" wp14:editId="630D85EB">
                <wp:simplePos x="0" y="0"/>
                <wp:positionH relativeFrom="page">
                  <wp:posOffset>1631950</wp:posOffset>
                </wp:positionH>
                <wp:positionV relativeFrom="paragraph">
                  <wp:posOffset>34290</wp:posOffset>
                </wp:positionV>
                <wp:extent cx="5145405" cy="1631950"/>
                <wp:effectExtent l="12700" t="10160" r="4445" b="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5405" cy="1631950"/>
                          <a:chOff x="2570" y="-605"/>
                          <a:chExt cx="8103" cy="198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2572" y="-605"/>
                            <a:ext cx="20" cy="17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54"/>
                              <a:gd name="T2" fmla="*/ 0 w 20"/>
                              <a:gd name="T3" fmla="*/ 1754 h 17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54">
                                <a:moveTo>
                                  <a:pt x="0" y="0"/>
                                </a:moveTo>
                                <a:lnTo>
                                  <a:pt x="0" y="1754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2841" y="1149"/>
                            <a:ext cx="7832" cy="228"/>
                            <a:chOff x="2841" y="1149"/>
                            <a:chExt cx="7832" cy="228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2841" y="1149"/>
                              <a:ext cx="7832" cy="228"/>
                            </a:xfrm>
                            <a:custGeom>
                              <a:avLst/>
                              <a:gdLst>
                                <a:gd name="T0" fmla="*/ 108 w 7832"/>
                                <a:gd name="T1" fmla="*/ 0 h 228"/>
                                <a:gd name="T2" fmla="*/ 0 w 7832"/>
                                <a:gd name="T3" fmla="*/ 0 h 228"/>
                                <a:gd name="T4" fmla="*/ 0 w 7832"/>
                                <a:gd name="T5" fmla="*/ 228 h 228"/>
                                <a:gd name="T6" fmla="*/ 108 w 7832"/>
                                <a:gd name="T7" fmla="*/ 228 h 228"/>
                                <a:gd name="T8" fmla="*/ 108 w 7832"/>
                                <a:gd name="T9" fmla="*/ 0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832" h="228">
                                  <a:moveTo>
                                    <a:pt x="10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108" y="228"/>
                                  </a:ln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841" y="1149"/>
                              <a:ext cx="7832" cy="228"/>
                            </a:xfrm>
                            <a:custGeom>
                              <a:avLst/>
                              <a:gdLst>
                                <a:gd name="T0" fmla="*/ 7831 w 7832"/>
                                <a:gd name="T1" fmla="*/ 0 h 228"/>
                                <a:gd name="T2" fmla="*/ 7725 w 7832"/>
                                <a:gd name="T3" fmla="*/ 0 h 228"/>
                                <a:gd name="T4" fmla="*/ 7725 w 7832"/>
                                <a:gd name="T5" fmla="*/ 0 h 228"/>
                                <a:gd name="T6" fmla="*/ 108 w 7832"/>
                                <a:gd name="T7" fmla="*/ 0 h 228"/>
                                <a:gd name="T8" fmla="*/ 108 w 7832"/>
                                <a:gd name="T9" fmla="*/ 228 h 228"/>
                                <a:gd name="T10" fmla="*/ 7725 w 7832"/>
                                <a:gd name="T11" fmla="*/ 228 h 228"/>
                                <a:gd name="T12" fmla="*/ 7725 w 7832"/>
                                <a:gd name="T13" fmla="*/ 228 h 228"/>
                                <a:gd name="T14" fmla="*/ 7831 w 7832"/>
                                <a:gd name="T15" fmla="*/ 228 h 228"/>
                                <a:gd name="T16" fmla="*/ 7831 w 7832"/>
                                <a:gd name="T17" fmla="*/ 0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7832" h="228">
                                  <a:moveTo>
                                    <a:pt x="7831" y="0"/>
                                  </a:moveTo>
                                  <a:lnTo>
                                    <a:pt x="7725" y="0"/>
                                  </a:lnTo>
                                  <a:lnTo>
                                    <a:pt x="108" y="0"/>
                                  </a:lnTo>
                                  <a:lnTo>
                                    <a:pt x="108" y="228"/>
                                  </a:lnTo>
                                  <a:lnTo>
                                    <a:pt x="7725" y="228"/>
                                  </a:lnTo>
                                  <a:lnTo>
                                    <a:pt x="7831" y="228"/>
                                  </a:lnTo>
                                  <a:lnTo>
                                    <a:pt x="7831" y="0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2575" y="1146"/>
                            <a:ext cx="264" cy="20"/>
                          </a:xfrm>
                          <a:custGeom>
                            <a:avLst/>
                            <a:gdLst>
                              <a:gd name="T0" fmla="*/ 0 w 264"/>
                              <a:gd name="T1" fmla="*/ 0 h 20"/>
                              <a:gd name="T2" fmla="*/ 263 w 2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4" h="20">
                                <a:moveTo>
                                  <a:pt x="0" y="0"/>
                                </a:moveTo>
                                <a:lnTo>
                                  <a:pt x="263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839" y="1144"/>
                            <a:ext cx="20" cy="20"/>
                          </a:xfrm>
                          <a:custGeom>
                            <a:avLst/>
                            <a:gdLst>
                              <a:gd name="T0" fmla="*/ 4 w 20"/>
                              <a:gd name="T1" fmla="*/ 0 h 20"/>
                              <a:gd name="T2" fmla="*/ 0 w 20"/>
                              <a:gd name="T3" fmla="*/ 0 h 20"/>
                              <a:gd name="T4" fmla="*/ 0 w 20"/>
                              <a:gd name="T5" fmla="*/ 4 h 20"/>
                              <a:gd name="T6" fmla="*/ 4 w 20"/>
                              <a:gd name="T7" fmla="*/ 4 h 20"/>
                              <a:gd name="T8" fmla="*/ 4 w 20"/>
                              <a:gd name="T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2844" y="1146"/>
                            <a:ext cx="7829" cy="20"/>
                          </a:xfrm>
                          <a:custGeom>
                            <a:avLst/>
                            <a:gdLst>
                              <a:gd name="T0" fmla="*/ 0 w 7829"/>
                              <a:gd name="T1" fmla="*/ 0 h 20"/>
                              <a:gd name="T2" fmla="*/ 7828 w 78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29" h="20">
                                <a:moveTo>
                                  <a:pt x="0" y="0"/>
                                </a:moveTo>
                                <a:lnTo>
                                  <a:pt x="7828" y="0"/>
                                </a:lnTo>
                              </a:path>
                            </a:pathLst>
                          </a:custGeom>
                          <a:noFill/>
                          <a:ln w="304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570" y="-605"/>
                            <a:ext cx="8103" cy="1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5C2A99" w14:textId="7C578587" w:rsidR="00890E5A" w:rsidRPr="00497BFA" w:rsidRDefault="00890E5A">
                              <w:pPr>
                                <w:pStyle w:val="Corpotesto"/>
                                <w:kinsoku w:val="0"/>
                                <w:overflowPunct w:val="0"/>
                                <w:ind w:left="112" w:right="102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 w:rsidRPr="00497BFA">
                                <w:rPr>
                                  <w:b/>
                                  <w:bCs/>
                                </w:rPr>
                                <w:t xml:space="preserve">Richiesta di partecipazione alla selezione delle </w:t>
                              </w:r>
                              <w:r w:rsidR="002433EF" w:rsidRPr="002433EF">
                                <w:rPr>
                                  <w:b/>
                                  <w:bCs/>
                                </w:rPr>
                                <w:t>Aziende da invitare alla procedura negoziata ai sensi dell’art. 36, comma 2 lett. c-bis) e 7 del D.Lgs. 50/2016 per la Fornitura di arredi a completamento dei lavori di realizzazione di un “NUOVO EDIFICIO AUTONOMO DA DESTINARE A RESIDENZA UNIVERSITARIA”, per n. 57 posti alloggio sito in via Ovada n. 44 provv. – Milano</w:t>
                              </w:r>
                              <w:r w:rsidR="00497BFA" w:rsidRPr="001F1F70">
                                <w:rPr>
                                  <w:b/>
                                  <w:bCs/>
                                </w:rPr>
                                <w:t>”</w:t>
                              </w:r>
                            </w:p>
                            <w:p w14:paraId="05EB11A7" w14:textId="67F37D0F" w:rsidR="002433EF" w:rsidRDefault="00890E5A" w:rsidP="002433EF">
                              <w:pPr>
                                <w:pStyle w:val="Corpotesto"/>
                                <w:kinsoku w:val="0"/>
                                <w:overflowPunct w:val="0"/>
                                <w:ind w:left="112" w:right="611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 w:rsidRPr="00497BFA">
                                <w:rPr>
                                  <w:b/>
                                  <w:bCs/>
                                </w:rPr>
                                <w:t xml:space="preserve">Importo a base di </w:t>
                              </w:r>
                              <w:r w:rsidR="00497BFA" w:rsidRPr="00497BFA">
                                <w:rPr>
                                  <w:b/>
                                  <w:bCs/>
                                </w:rPr>
                                <w:t xml:space="preserve">gara €. </w:t>
                              </w:r>
                              <w:r w:rsidR="00880990">
                                <w:rPr>
                                  <w:b/>
                                  <w:bCs/>
                                </w:rPr>
                                <w:t>203.000,00</w:t>
                              </w:r>
                              <w:r w:rsidR="00497BFA" w:rsidRPr="00497BFA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 w:rsidR="002433EF">
                                <w:rPr>
                                  <w:b/>
                                  <w:bCs/>
                                </w:rPr>
                                <w:t>di cui</w:t>
                              </w:r>
                              <w:r w:rsidR="00497BFA" w:rsidRPr="00497BFA">
                                <w:rPr>
                                  <w:b/>
                                  <w:bCs/>
                                </w:rPr>
                                <w:t xml:space="preserve"> €. </w:t>
                              </w:r>
                              <w:r w:rsidR="00880990">
                                <w:rPr>
                                  <w:b/>
                                  <w:bCs/>
                                </w:rPr>
                                <w:t>6.090,00</w:t>
                              </w:r>
                              <w:r w:rsidR="00497BFA" w:rsidRPr="00497BFA">
                                <w:rPr>
                                  <w:b/>
                                  <w:bCs/>
                                </w:rPr>
                                <w:t xml:space="preserve"> per oneri per la sicurezza</w:t>
                              </w:r>
                              <w:r w:rsidRPr="00497BFA">
                                <w:rPr>
                                  <w:b/>
                                  <w:bCs/>
                                </w:rPr>
                                <w:t xml:space="preserve">. </w:t>
                              </w:r>
                              <w:r w:rsidR="001F1F70"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07DB0381" w14:textId="3A37B36C" w:rsidR="00890E5A" w:rsidRDefault="00890E5A" w:rsidP="002433EF">
                              <w:pPr>
                                <w:pStyle w:val="Corpotesto"/>
                                <w:kinsoku w:val="0"/>
                                <w:overflowPunct w:val="0"/>
                                <w:ind w:left="112" w:right="611"/>
                                <w:jc w:val="both"/>
                                <w:rPr>
                                  <w:b/>
                                  <w:bCs/>
                                </w:rPr>
                              </w:pPr>
                              <w:r w:rsidRPr="00497BFA">
                                <w:rPr>
                                  <w:b/>
                                  <w:bCs/>
                                </w:rPr>
                                <w:t>Istanza di partecipazione alla gara e connesse dichiarazioni.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DE475" id="Group 4" o:spid="_x0000_s1027" style="position:absolute;margin-left:128.5pt;margin-top:2.7pt;width:405.15pt;height:128.5pt;z-index:251659264;mso-position-horizontal-relative:page" coordorigin="2570,-605" coordsize="8103,1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" o:allowincell="f">
                <v:shape id="Freeform 5" o:spid="_x0000_s1028" style="position:absolute;left:2572;top:-605;width:20;height:1754;visibility:visible;mso-wrap-style:square;v-text-anchor:top" coordsize="20,1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" path="m,l,1754e" filled="f" strokeweight=".08464mm">
                  <v:path arrowok="t" o:connecttype="custom" o:connectlocs="0,0;0,1754" o:connectangles="0,0"/>
                </v:shape>
                <v:group id="Group 6" o:spid="_x0000_s1029" style="position:absolute;left:2841;top:1149;width:7832;height:228" coordorigin="2841,1149" coordsize="78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30" style="position:absolute;left:2841;top:1149;width:7832;height:228;visibility:visible;mso-wrap-style:square;v-text-anchor:top" coordsize="78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" path="m108,l,,,228r108,l108,e" fillcolor="#d9d9d9" stroked="f">
                    <v:path arrowok="t" o:connecttype="custom" o:connectlocs="108,0;0,0;0,228;108,228;108,0" o:connectangles="0,0,0,0,0"/>
                  </v:shape>
                  <v:shape id="Freeform 8" o:spid="_x0000_s1031" style="position:absolute;left:2841;top:1149;width:7832;height:228;visibility:visible;mso-wrap-style:square;v-text-anchor:top" coordsize="78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" path="m7831,l7725,,108,r,228l7725,228r106,l7831,e" fillcolor="#d9d9d9" stroked="f">
                    <v:path arrowok="t" o:connecttype="custom" o:connectlocs="7831,0;7725,0;7725,0;108,0;108,228;7725,228;7725,228;7831,228;7831,0" o:connectangles="0,0,0,0,0,0,0,0,0"/>
                  </v:shape>
                </v:group>
                <v:shape id="Freeform 9" o:spid="_x0000_s1032" style="position:absolute;left:2575;top:1146;width:264;height:20;visibility:visible;mso-wrap-style:square;v-text-anchor:top" coordsize="2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" path="m,l263,e" filled="f" strokeweight=".08464mm">
                  <v:path arrowok="t" o:connecttype="custom" o:connectlocs="0,0;263,0" o:connectangles="0,0"/>
                </v:shape>
                <v:shape id="Freeform 10" o:spid="_x0000_s1033" style="position:absolute;left:2839;top:114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" path="m4,l,,,4r4,l4,xe" fillcolor="black" stroked="f">
                  <v:path arrowok="t" o:connecttype="custom" o:connectlocs="4,0;0,0;0,4;4,4;4,0" o:connectangles="0,0,0,0,0"/>
                </v:shape>
                <v:shape id="Freeform 11" o:spid="_x0000_s1034" style="position:absolute;left:2844;top:1146;width:7829;height:20;visibility:visible;mso-wrap-style:square;v-text-anchor:top" coordsize="78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" path="m,l7828,e" filled="f" strokeweight=".08464mm">
                  <v:path arrowok="t" o:connecttype="custom" o:connectlocs="0,0;7828,0" o:connectangles="0,0"/>
                </v:shape>
                <v:shape id="Text Box 12" o:spid="_x0000_s1035" type="#_x0000_t202" style="position:absolute;left:2570;top:-605;width:8103;height:1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15C2A99" w14:textId="7C578587" w:rsidR="00890E5A" w:rsidRPr="00497BFA" w:rsidRDefault="00890E5A">
                        <w:pPr>
                          <w:pStyle w:val="Corpotesto"/>
                          <w:kinsoku w:val="0"/>
                          <w:overflowPunct w:val="0"/>
                          <w:ind w:left="112" w:right="102"/>
                          <w:jc w:val="both"/>
                          <w:rPr>
                            <w:b/>
                            <w:bCs/>
                          </w:rPr>
                        </w:pPr>
                        <w:r w:rsidRPr="00497BFA">
                          <w:rPr>
                            <w:b/>
                            <w:bCs/>
                          </w:rPr>
                          <w:t xml:space="preserve">Richiesta di partecipazione alla selezione delle </w:t>
                        </w:r>
                        <w:r w:rsidR="002433EF" w:rsidRPr="002433EF">
                          <w:rPr>
                            <w:b/>
                            <w:bCs/>
                          </w:rPr>
                          <w:t>Aziende da invitare alla procedura negoziata ai sensi dell’art. 36, comma 2 lett. c-bis) e 7 del D.Lgs. 50/2016 per la Fornitura di arredi a completamento dei lavori di realizzazione di un “NUOVO EDIFICIO AUTONOMO DA DESTINARE A RESIDENZA UNIVERSITARIA”, per n. 57 posti alloggio sito in via Ovada n. 44 provv. – Milano</w:t>
                        </w:r>
                        <w:r w:rsidR="00497BFA" w:rsidRPr="001F1F70">
                          <w:rPr>
                            <w:b/>
                            <w:bCs/>
                          </w:rPr>
                          <w:t>”</w:t>
                        </w:r>
                      </w:p>
                      <w:p w14:paraId="05EB11A7" w14:textId="67F37D0F" w:rsidR="002433EF" w:rsidRDefault="00890E5A" w:rsidP="002433EF">
                        <w:pPr>
                          <w:pStyle w:val="Corpotesto"/>
                          <w:kinsoku w:val="0"/>
                          <w:overflowPunct w:val="0"/>
                          <w:ind w:left="112" w:right="611"/>
                          <w:jc w:val="both"/>
                          <w:rPr>
                            <w:b/>
                            <w:bCs/>
                          </w:rPr>
                        </w:pPr>
                        <w:r w:rsidRPr="00497BFA">
                          <w:rPr>
                            <w:b/>
                            <w:bCs/>
                          </w:rPr>
                          <w:t xml:space="preserve">Importo a base di </w:t>
                        </w:r>
                        <w:r w:rsidR="00497BFA" w:rsidRPr="00497BFA">
                          <w:rPr>
                            <w:b/>
                            <w:bCs/>
                          </w:rPr>
                          <w:t xml:space="preserve">gara €. </w:t>
                        </w:r>
                        <w:r w:rsidR="00880990">
                          <w:rPr>
                            <w:b/>
                            <w:bCs/>
                          </w:rPr>
                          <w:t>203.000,00</w:t>
                        </w:r>
                        <w:r w:rsidR="00497BFA" w:rsidRPr="00497BFA">
                          <w:rPr>
                            <w:b/>
                            <w:bCs/>
                          </w:rPr>
                          <w:t xml:space="preserve"> </w:t>
                        </w:r>
                        <w:r w:rsidR="002433EF">
                          <w:rPr>
                            <w:b/>
                            <w:bCs/>
                          </w:rPr>
                          <w:t>di cui</w:t>
                        </w:r>
                        <w:r w:rsidR="00497BFA" w:rsidRPr="00497BFA">
                          <w:rPr>
                            <w:b/>
                            <w:bCs/>
                          </w:rPr>
                          <w:t xml:space="preserve"> €. </w:t>
                        </w:r>
                        <w:r w:rsidR="00880990">
                          <w:rPr>
                            <w:b/>
                            <w:bCs/>
                          </w:rPr>
                          <w:t>6.090,00</w:t>
                        </w:r>
                        <w:r w:rsidR="00497BFA" w:rsidRPr="00497BFA">
                          <w:rPr>
                            <w:b/>
                            <w:bCs/>
                          </w:rPr>
                          <w:t xml:space="preserve"> per oneri per la sicurezza</w:t>
                        </w:r>
                        <w:r w:rsidRPr="00497BFA">
                          <w:rPr>
                            <w:b/>
                            <w:bCs/>
                          </w:rPr>
                          <w:t xml:space="preserve">. </w:t>
                        </w:r>
                        <w:r w:rsidR="001F1F70">
                          <w:rPr>
                            <w:b/>
                            <w:bCs/>
                          </w:rPr>
                          <w:t xml:space="preserve"> </w:t>
                        </w:r>
                      </w:p>
                      <w:p w14:paraId="07DB0381" w14:textId="3A37B36C" w:rsidR="00890E5A" w:rsidRDefault="00890E5A" w:rsidP="002433EF">
                        <w:pPr>
                          <w:pStyle w:val="Corpotesto"/>
                          <w:kinsoku w:val="0"/>
                          <w:overflowPunct w:val="0"/>
                          <w:ind w:left="112" w:right="611"/>
                          <w:jc w:val="both"/>
                          <w:rPr>
                            <w:b/>
                            <w:bCs/>
                          </w:rPr>
                        </w:pPr>
                        <w:r w:rsidRPr="00497BFA">
                          <w:rPr>
                            <w:b/>
                            <w:bCs/>
                          </w:rPr>
                          <w:t>Istanza di partecipazione alla gara e connesse dichiarazioni.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64CC1DA" w14:textId="77777777" w:rsidR="00890E5A" w:rsidRPr="00490824" w:rsidRDefault="00890E5A">
      <w:pPr>
        <w:pStyle w:val="Corpotesto"/>
        <w:kinsoku w:val="0"/>
        <w:overflowPunct w:val="0"/>
      </w:pPr>
    </w:p>
    <w:p w14:paraId="59B59A64" w14:textId="77777777" w:rsidR="00890E5A" w:rsidRPr="00490824" w:rsidRDefault="00890E5A">
      <w:pPr>
        <w:pStyle w:val="Corpotesto"/>
        <w:kinsoku w:val="0"/>
        <w:overflowPunct w:val="0"/>
        <w:spacing w:before="3"/>
        <w:rPr>
          <w:sz w:val="17"/>
          <w:szCs w:val="17"/>
        </w:rPr>
      </w:pPr>
    </w:p>
    <w:p w14:paraId="26F0D222" w14:textId="77777777" w:rsidR="00890E5A" w:rsidRPr="00490824" w:rsidRDefault="00890E5A">
      <w:pPr>
        <w:pStyle w:val="Titolo2"/>
        <w:kinsoku w:val="0"/>
        <w:overflowPunct w:val="0"/>
        <w:spacing w:before="93"/>
        <w:ind w:left="232"/>
      </w:pPr>
      <w:r w:rsidRPr="00490824">
        <w:t>OGGETTO:</w:t>
      </w:r>
    </w:p>
    <w:p w14:paraId="7FBA3A17" w14:textId="77777777" w:rsidR="00890E5A" w:rsidRPr="00490824" w:rsidRDefault="00890E5A">
      <w:pPr>
        <w:pStyle w:val="Corpotesto"/>
        <w:kinsoku w:val="0"/>
        <w:overflowPunct w:val="0"/>
        <w:rPr>
          <w:b/>
          <w:bCs/>
        </w:rPr>
      </w:pPr>
    </w:p>
    <w:p w14:paraId="26537918" w14:textId="77777777" w:rsidR="00890E5A" w:rsidRPr="00490824" w:rsidRDefault="00890E5A">
      <w:pPr>
        <w:pStyle w:val="Corpotesto"/>
        <w:kinsoku w:val="0"/>
        <w:overflowPunct w:val="0"/>
        <w:rPr>
          <w:b/>
          <w:bCs/>
        </w:rPr>
      </w:pPr>
    </w:p>
    <w:p w14:paraId="6B59678E" w14:textId="77777777" w:rsidR="00890E5A" w:rsidRPr="00490824" w:rsidRDefault="00890E5A">
      <w:pPr>
        <w:pStyle w:val="Corpotesto"/>
        <w:kinsoku w:val="0"/>
        <w:overflowPunct w:val="0"/>
        <w:rPr>
          <w:b/>
          <w:bCs/>
        </w:rPr>
      </w:pPr>
    </w:p>
    <w:p w14:paraId="5FE6AA9F" w14:textId="77777777" w:rsidR="00890E5A" w:rsidRPr="00490824" w:rsidRDefault="00890E5A">
      <w:pPr>
        <w:pStyle w:val="Corpotesto"/>
        <w:kinsoku w:val="0"/>
        <w:overflowPunct w:val="0"/>
        <w:rPr>
          <w:b/>
          <w:bCs/>
        </w:rPr>
      </w:pPr>
    </w:p>
    <w:p w14:paraId="2F2C6F4D" w14:textId="77777777" w:rsidR="00890E5A" w:rsidRPr="00490824" w:rsidRDefault="00890E5A">
      <w:pPr>
        <w:pStyle w:val="Corpotesto"/>
        <w:kinsoku w:val="0"/>
        <w:overflowPunct w:val="0"/>
        <w:rPr>
          <w:b/>
          <w:bCs/>
        </w:rPr>
      </w:pPr>
    </w:p>
    <w:p w14:paraId="56B6B922" w14:textId="77777777" w:rsidR="00890E5A" w:rsidRPr="00490824" w:rsidRDefault="00890E5A">
      <w:pPr>
        <w:pStyle w:val="Corpotesto"/>
        <w:kinsoku w:val="0"/>
        <w:overflowPunct w:val="0"/>
        <w:rPr>
          <w:b/>
          <w:bCs/>
        </w:rPr>
      </w:pPr>
    </w:p>
    <w:p w14:paraId="3AE9373A" w14:textId="77777777" w:rsidR="00890E5A" w:rsidRDefault="00890E5A">
      <w:pPr>
        <w:pStyle w:val="Corpotesto"/>
        <w:kinsoku w:val="0"/>
        <w:overflowPunct w:val="0"/>
        <w:spacing w:before="7"/>
        <w:rPr>
          <w:b/>
          <w:bCs/>
          <w:sz w:val="17"/>
          <w:szCs w:val="17"/>
        </w:rPr>
      </w:pPr>
    </w:p>
    <w:p w14:paraId="1FF878CD" w14:textId="77777777" w:rsidR="00497BFA" w:rsidRPr="00490824" w:rsidRDefault="00497BFA">
      <w:pPr>
        <w:pStyle w:val="Corpotesto"/>
        <w:kinsoku w:val="0"/>
        <w:overflowPunct w:val="0"/>
        <w:spacing w:before="7"/>
        <w:rPr>
          <w:b/>
          <w:bCs/>
          <w:sz w:val="17"/>
          <w:szCs w:val="17"/>
        </w:rPr>
      </w:pPr>
    </w:p>
    <w:p w14:paraId="1A3F03F3" w14:textId="77777777" w:rsidR="00890E5A" w:rsidRPr="00490824" w:rsidRDefault="00890E5A">
      <w:pPr>
        <w:pStyle w:val="Corpotesto"/>
        <w:kinsoku w:val="0"/>
        <w:overflowPunct w:val="0"/>
        <w:spacing w:before="93"/>
        <w:ind w:left="232"/>
      </w:pPr>
      <w:r w:rsidRPr="00490824">
        <w:t>Il/la  sottoscritto/a</w:t>
      </w:r>
      <w:r w:rsidRPr="00490824">
        <w:rPr>
          <w:spacing w:val="16"/>
        </w:rPr>
        <w:t xml:space="preserve"> </w:t>
      </w:r>
      <w:r w:rsidRPr="00490824">
        <w:t>..............................................................................................................................................</w:t>
      </w:r>
    </w:p>
    <w:p w14:paraId="7E8752F2" w14:textId="77777777" w:rsidR="00890E5A" w:rsidRPr="00490824" w:rsidRDefault="00890E5A">
      <w:pPr>
        <w:pStyle w:val="Corpotesto"/>
        <w:kinsoku w:val="0"/>
        <w:overflowPunct w:val="0"/>
        <w:spacing w:before="89"/>
        <w:ind w:left="232"/>
      </w:pPr>
      <w:r w:rsidRPr="00490824">
        <w:t>nato/a</w:t>
      </w:r>
      <w:r w:rsidRPr="00490824">
        <w:rPr>
          <w:spacing w:val="-19"/>
        </w:rPr>
        <w:t xml:space="preserve"> </w:t>
      </w:r>
      <w:r w:rsidRPr="00490824">
        <w:t>a</w:t>
      </w:r>
      <w:r w:rsidRPr="00490824">
        <w:rPr>
          <w:spacing w:val="-19"/>
        </w:rPr>
        <w:t xml:space="preserve"> </w:t>
      </w:r>
      <w:r w:rsidRPr="00490824">
        <w:t>...............................................................................................................</w:t>
      </w:r>
      <w:r w:rsidRPr="00490824">
        <w:rPr>
          <w:spacing w:val="-19"/>
        </w:rPr>
        <w:t xml:space="preserve"> </w:t>
      </w:r>
      <w:r w:rsidRPr="00490824">
        <w:t>il</w:t>
      </w:r>
      <w:r w:rsidRPr="00490824">
        <w:rPr>
          <w:spacing w:val="-20"/>
        </w:rPr>
        <w:t xml:space="preserve"> </w:t>
      </w:r>
      <w:r w:rsidRPr="00490824">
        <w:t>............................................</w:t>
      </w:r>
    </w:p>
    <w:p w14:paraId="28860DAB" w14:textId="77777777" w:rsidR="00890E5A" w:rsidRPr="00490824" w:rsidRDefault="00890E5A">
      <w:pPr>
        <w:pStyle w:val="Corpotesto"/>
        <w:kinsoku w:val="0"/>
        <w:overflowPunct w:val="0"/>
        <w:spacing w:before="90"/>
        <w:ind w:left="232"/>
      </w:pPr>
      <w:r w:rsidRPr="00490824">
        <w:t>in  qualità  di</w:t>
      </w:r>
      <w:r w:rsidRPr="00490824">
        <w:rPr>
          <w:spacing w:val="4"/>
        </w:rPr>
        <w:t xml:space="preserve"> </w:t>
      </w:r>
      <w:r w:rsidRPr="00490824">
        <w:t>......................................................................................................................................................</w:t>
      </w:r>
    </w:p>
    <w:p w14:paraId="39C7276C" w14:textId="77777777" w:rsidR="00890E5A" w:rsidRPr="00490824" w:rsidRDefault="00890E5A">
      <w:pPr>
        <w:pStyle w:val="Corpotesto"/>
        <w:tabs>
          <w:tab w:val="left" w:pos="1536"/>
        </w:tabs>
        <w:kinsoku w:val="0"/>
        <w:overflowPunct w:val="0"/>
        <w:spacing w:before="91"/>
        <w:ind w:left="232"/>
      </w:pPr>
      <w:r w:rsidRPr="00490824">
        <w:t>dell’impresa</w:t>
      </w:r>
      <w:r w:rsidRPr="00490824">
        <w:tab/>
        <w:t>......................................................................................................................................................</w:t>
      </w:r>
    </w:p>
    <w:p w14:paraId="28402CF5" w14:textId="77777777" w:rsidR="00890E5A" w:rsidRPr="00490824" w:rsidRDefault="00890E5A">
      <w:pPr>
        <w:pStyle w:val="Corpotesto"/>
        <w:kinsoku w:val="0"/>
        <w:overflowPunct w:val="0"/>
        <w:spacing w:before="89"/>
        <w:ind w:left="232"/>
      </w:pPr>
      <w:r w:rsidRPr="00490824">
        <w:t>con  sede  in</w:t>
      </w:r>
      <w:r w:rsidRPr="00490824">
        <w:rPr>
          <w:spacing w:val="50"/>
        </w:rPr>
        <w:t xml:space="preserve"> </w:t>
      </w:r>
      <w:r w:rsidRPr="00490824">
        <w:t>.....................................................................................................................................................</w:t>
      </w:r>
    </w:p>
    <w:p w14:paraId="41097ADC" w14:textId="77777777" w:rsidR="00890E5A" w:rsidRPr="00490824" w:rsidRDefault="00890E5A">
      <w:pPr>
        <w:pStyle w:val="Corpotesto"/>
        <w:kinsoku w:val="0"/>
        <w:overflowPunct w:val="0"/>
        <w:spacing w:before="90"/>
        <w:ind w:left="232"/>
      </w:pPr>
      <w:r w:rsidRPr="00490824">
        <w:t>con</w:t>
      </w:r>
      <w:r w:rsidRPr="00490824">
        <w:rPr>
          <w:spacing w:val="-15"/>
        </w:rPr>
        <w:t xml:space="preserve"> </w:t>
      </w:r>
      <w:r w:rsidRPr="00490824">
        <w:t>codice</w:t>
      </w:r>
      <w:r w:rsidRPr="00490824">
        <w:rPr>
          <w:spacing w:val="-13"/>
        </w:rPr>
        <w:t xml:space="preserve"> </w:t>
      </w:r>
      <w:r w:rsidRPr="00490824">
        <w:t>fiscale</w:t>
      </w:r>
      <w:r w:rsidRPr="00490824">
        <w:rPr>
          <w:spacing w:val="-14"/>
        </w:rPr>
        <w:t xml:space="preserve"> </w:t>
      </w:r>
      <w:r w:rsidRPr="00490824">
        <w:t>n.</w:t>
      </w:r>
      <w:r w:rsidRPr="00490824">
        <w:rPr>
          <w:spacing w:val="-15"/>
        </w:rPr>
        <w:t xml:space="preserve"> </w:t>
      </w:r>
      <w:r w:rsidRPr="00490824">
        <w:t>...........................................................................................................................................</w:t>
      </w:r>
    </w:p>
    <w:p w14:paraId="23BB2B2E" w14:textId="77777777" w:rsidR="00890E5A" w:rsidRPr="00490824" w:rsidRDefault="00890E5A">
      <w:pPr>
        <w:pStyle w:val="Corpotesto"/>
        <w:kinsoku w:val="0"/>
        <w:overflowPunct w:val="0"/>
        <w:spacing w:before="91"/>
        <w:ind w:left="232"/>
      </w:pPr>
      <w:r w:rsidRPr="00490824">
        <w:t>con partita IVA n. ................................................................................................................................................</w:t>
      </w:r>
    </w:p>
    <w:p w14:paraId="5E7454B5" w14:textId="77777777" w:rsidR="00890E5A" w:rsidRPr="00490824" w:rsidRDefault="00890E5A">
      <w:pPr>
        <w:pStyle w:val="Corpotesto"/>
        <w:kinsoku w:val="0"/>
        <w:overflowPunct w:val="0"/>
        <w:spacing w:before="90"/>
        <w:ind w:left="232"/>
      </w:pPr>
      <w:r w:rsidRPr="00490824">
        <w:t>PEC</w:t>
      </w:r>
      <w:r w:rsidRPr="00490824">
        <w:rPr>
          <w:spacing w:val="-14"/>
        </w:rPr>
        <w:t xml:space="preserve"> </w:t>
      </w:r>
      <w:r w:rsidRPr="00490824">
        <w:t>………………………………………………………………………………………………………………………...</w:t>
      </w:r>
    </w:p>
    <w:p w14:paraId="2FE28B28" w14:textId="77777777" w:rsidR="00890E5A" w:rsidRPr="00490824" w:rsidRDefault="00890E5A">
      <w:pPr>
        <w:pStyle w:val="Corpotesto"/>
        <w:kinsoku w:val="0"/>
        <w:overflowPunct w:val="0"/>
        <w:spacing w:before="89"/>
        <w:ind w:left="232"/>
      </w:pPr>
      <w:r w:rsidRPr="00490824">
        <w:t>Telefono ……………………………………………………… fax</w:t>
      </w:r>
      <w:r w:rsidRPr="00490824">
        <w:rPr>
          <w:spacing w:val="-19"/>
        </w:rPr>
        <w:t xml:space="preserve"> </w:t>
      </w:r>
      <w:r w:rsidRPr="00490824">
        <w:t>………………………………………………………</w:t>
      </w:r>
    </w:p>
    <w:p w14:paraId="21014A7C" w14:textId="77777777" w:rsidR="00890E5A" w:rsidRPr="00490824" w:rsidRDefault="00890E5A">
      <w:pPr>
        <w:pStyle w:val="Corpotesto"/>
        <w:kinsoku w:val="0"/>
        <w:overflowPunct w:val="0"/>
        <w:spacing w:before="9"/>
        <w:rPr>
          <w:sz w:val="28"/>
          <w:szCs w:val="28"/>
        </w:rPr>
      </w:pPr>
    </w:p>
    <w:p w14:paraId="49933F6D" w14:textId="77777777" w:rsidR="00890E5A" w:rsidRPr="00490824" w:rsidRDefault="00890E5A">
      <w:pPr>
        <w:pStyle w:val="Titolo3"/>
        <w:kinsoku w:val="0"/>
        <w:overflowPunct w:val="0"/>
        <w:ind w:left="4081" w:right="4081"/>
        <w:jc w:val="center"/>
      </w:pPr>
      <w:r w:rsidRPr="00490824">
        <w:t>CHIEDE</w:t>
      </w:r>
    </w:p>
    <w:p w14:paraId="30F52445" w14:textId="77777777" w:rsidR="00890E5A" w:rsidRPr="00490824" w:rsidRDefault="00890E5A">
      <w:pPr>
        <w:pStyle w:val="Corpotesto"/>
        <w:kinsoku w:val="0"/>
        <w:overflowPunct w:val="0"/>
        <w:spacing w:before="11"/>
        <w:rPr>
          <w:b/>
          <w:bCs/>
          <w:i/>
          <w:iCs/>
          <w:sz w:val="25"/>
          <w:szCs w:val="25"/>
        </w:rPr>
      </w:pPr>
    </w:p>
    <w:p w14:paraId="477D4594" w14:textId="77777777" w:rsidR="00890E5A" w:rsidRPr="00490824" w:rsidRDefault="00890E5A">
      <w:pPr>
        <w:pStyle w:val="Corpotesto"/>
        <w:kinsoku w:val="0"/>
        <w:overflowPunct w:val="0"/>
        <w:ind w:left="232"/>
      </w:pPr>
      <w:r w:rsidRPr="00490824">
        <w:t>di essere invitato alla procedura negoziata in oggetto.</w:t>
      </w:r>
    </w:p>
    <w:p w14:paraId="2BE328CA" w14:textId="77777777" w:rsidR="00890E5A" w:rsidRPr="00490824" w:rsidRDefault="00890E5A">
      <w:pPr>
        <w:pStyle w:val="Corpotesto"/>
        <w:kinsoku w:val="0"/>
        <w:overflowPunct w:val="0"/>
        <w:spacing w:before="6"/>
        <w:rPr>
          <w:sz w:val="22"/>
          <w:szCs w:val="22"/>
        </w:rPr>
      </w:pPr>
    </w:p>
    <w:p w14:paraId="625BA5F4" w14:textId="5082A2D5" w:rsidR="00890E5A" w:rsidRPr="00490824" w:rsidRDefault="00890E5A" w:rsidP="008D7C21">
      <w:pPr>
        <w:pStyle w:val="Corpotesto"/>
        <w:tabs>
          <w:tab w:val="left" w:pos="1956"/>
          <w:tab w:val="left" w:pos="2697"/>
          <w:tab w:val="left" w:pos="3753"/>
          <w:tab w:val="left" w:pos="4606"/>
          <w:tab w:val="left" w:pos="5628"/>
          <w:tab w:val="left" w:pos="6943"/>
          <w:tab w:val="left" w:pos="7485"/>
          <w:tab w:val="left" w:pos="8073"/>
          <w:tab w:val="left" w:pos="9319"/>
        </w:tabs>
        <w:kinsoku w:val="0"/>
        <w:overflowPunct w:val="0"/>
        <w:spacing w:before="1" w:line="283" w:lineRule="auto"/>
        <w:ind w:left="513" w:right="224" w:hanging="281"/>
      </w:pPr>
      <w:r w:rsidRPr="00490824">
        <w:t>A tal fine ai sensi degli articoli 46, 47 e 77-bis del d.P.R. 28 dicembre 2000, n. 445, e successive modifiche, consapevole</w:t>
      </w:r>
      <w:r w:rsidR="008D7C21">
        <w:t xml:space="preserve"> </w:t>
      </w:r>
      <w:r w:rsidRPr="00490824">
        <w:t>delle</w:t>
      </w:r>
      <w:r w:rsidR="008D7C21">
        <w:t xml:space="preserve"> </w:t>
      </w:r>
      <w:r w:rsidRPr="00490824">
        <w:t>sanzioni</w:t>
      </w:r>
      <w:r w:rsidR="008D7C21">
        <w:t xml:space="preserve"> </w:t>
      </w:r>
      <w:r w:rsidRPr="00490824">
        <w:t>penali</w:t>
      </w:r>
      <w:r w:rsidR="008D7C21">
        <w:t xml:space="preserve"> </w:t>
      </w:r>
      <w:r w:rsidRPr="00490824">
        <w:t>previste</w:t>
      </w:r>
      <w:r w:rsidR="008D7C21">
        <w:t xml:space="preserve"> </w:t>
      </w:r>
      <w:r w:rsidRPr="00490824">
        <w:t>dall'articolo</w:t>
      </w:r>
      <w:r w:rsidR="008D7C21">
        <w:t xml:space="preserve"> </w:t>
      </w:r>
      <w:r w:rsidRPr="00490824">
        <w:t>76</w:t>
      </w:r>
      <w:r w:rsidRPr="00490824">
        <w:tab/>
        <w:t>del</w:t>
      </w:r>
      <w:r w:rsidR="008D7C21">
        <w:t xml:space="preserve"> </w:t>
      </w:r>
      <w:r w:rsidRPr="00490824">
        <w:t>medesimo</w:t>
      </w:r>
      <w:r w:rsidR="008D7C21">
        <w:t xml:space="preserve"> </w:t>
      </w:r>
      <w:r w:rsidRPr="00490824">
        <w:rPr>
          <w:spacing w:val="-4"/>
        </w:rPr>
        <w:t>d.P.R.</w:t>
      </w:r>
      <w:r w:rsidR="008D7C21">
        <w:rPr>
          <w:spacing w:val="-4"/>
        </w:rPr>
        <w:t xml:space="preserve"> </w:t>
      </w:r>
      <w:r w:rsidRPr="00490824">
        <w:t>n. 445/2000, per le ipotesi di falsità in atti e dichiarazioni mendaci ivi indicate,</w:t>
      </w:r>
    </w:p>
    <w:p w14:paraId="70FA7A6C" w14:textId="77777777" w:rsidR="00890E5A" w:rsidRPr="00490824" w:rsidRDefault="00890E5A">
      <w:pPr>
        <w:pStyle w:val="Corpotesto"/>
        <w:kinsoku w:val="0"/>
        <w:overflowPunct w:val="0"/>
        <w:spacing w:before="11"/>
        <w:rPr>
          <w:sz w:val="27"/>
          <w:szCs w:val="27"/>
        </w:rPr>
      </w:pPr>
    </w:p>
    <w:p w14:paraId="543779F1" w14:textId="77777777" w:rsidR="00890E5A" w:rsidRPr="00490824" w:rsidRDefault="00890E5A">
      <w:pPr>
        <w:pStyle w:val="Titolo3"/>
        <w:kinsoku w:val="0"/>
        <w:overflowPunct w:val="0"/>
        <w:ind w:left="4080" w:right="4081"/>
        <w:jc w:val="center"/>
      </w:pPr>
      <w:r w:rsidRPr="00490824">
        <w:t>DICHIARA:</w:t>
      </w:r>
    </w:p>
    <w:p w14:paraId="6F4E045D" w14:textId="77777777" w:rsidR="00890E5A" w:rsidRPr="00490824" w:rsidRDefault="00890E5A">
      <w:pPr>
        <w:pStyle w:val="Corpotesto"/>
        <w:kinsoku w:val="0"/>
        <w:overflowPunct w:val="0"/>
        <w:spacing w:before="9"/>
        <w:rPr>
          <w:b/>
          <w:bCs/>
          <w:i/>
          <w:iCs/>
          <w:sz w:val="26"/>
          <w:szCs w:val="26"/>
        </w:rPr>
      </w:pPr>
    </w:p>
    <w:p w14:paraId="1F0A609E" w14:textId="77777777" w:rsidR="00890E5A" w:rsidRPr="00490824" w:rsidRDefault="00890E5A">
      <w:pPr>
        <w:pStyle w:val="Paragrafoelenco"/>
        <w:numPr>
          <w:ilvl w:val="0"/>
          <w:numId w:val="2"/>
        </w:numPr>
        <w:tabs>
          <w:tab w:val="left" w:pos="953"/>
        </w:tabs>
        <w:kinsoku w:val="0"/>
        <w:overflowPunct w:val="0"/>
        <w:ind w:right="229"/>
        <w:rPr>
          <w:sz w:val="20"/>
          <w:szCs w:val="20"/>
        </w:rPr>
      </w:pPr>
      <w:r w:rsidRPr="00490824">
        <w:rPr>
          <w:sz w:val="20"/>
          <w:szCs w:val="20"/>
        </w:rPr>
        <w:t>di NON essere in nessuna situazione prevista dall’art. 80 del D.Lgs. n. 50/2016 “Motivi di esclusione”;</w:t>
      </w:r>
    </w:p>
    <w:p w14:paraId="6FCF3DAA" w14:textId="77777777" w:rsidR="00890E5A" w:rsidRPr="009D4D72" w:rsidRDefault="00890E5A" w:rsidP="00BE062A">
      <w:pPr>
        <w:pStyle w:val="Paragrafoelenco"/>
        <w:numPr>
          <w:ilvl w:val="0"/>
          <w:numId w:val="2"/>
        </w:numPr>
        <w:tabs>
          <w:tab w:val="left" w:pos="953"/>
        </w:tabs>
        <w:kinsoku w:val="0"/>
        <w:overflowPunct w:val="0"/>
        <w:spacing w:line="223" w:lineRule="exact"/>
        <w:ind w:hanging="361"/>
        <w:jc w:val="left"/>
        <w:rPr>
          <w:sz w:val="20"/>
          <w:szCs w:val="20"/>
        </w:rPr>
      </w:pPr>
      <w:r w:rsidRPr="009D4D72">
        <w:rPr>
          <w:sz w:val="20"/>
          <w:szCs w:val="20"/>
        </w:rPr>
        <w:t>di essere interessato alla partecipazione alla procedura in</w:t>
      </w:r>
      <w:r w:rsidRPr="009D4D72">
        <w:rPr>
          <w:spacing w:val="-8"/>
          <w:sz w:val="20"/>
          <w:szCs w:val="20"/>
        </w:rPr>
        <w:t xml:space="preserve"> </w:t>
      </w:r>
      <w:r w:rsidRPr="009D4D72">
        <w:rPr>
          <w:sz w:val="20"/>
          <w:szCs w:val="20"/>
        </w:rPr>
        <w:t>oggetto;</w:t>
      </w:r>
    </w:p>
    <w:p w14:paraId="796EB9DE" w14:textId="77777777" w:rsidR="009D4D72" w:rsidRPr="009D4D72" w:rsidRDefault="009D4D72" w:rsidP="00465C89">
      <w:pPr>
        <w:pStyle w:val="Paragrafoelenco"/>
        <w:numPr>
          <w:ilvl w:val="0"/>
          <w:numId w:val="2"/>
        </w:numPr>
        <w:tabs>
          <w:tab w:val="left" w:pos="953"/>
        </w:tabs>
        <w:kinsoku w:val="0"/>
        <w:overflowPunct w:val="0"/>
        <w:spacing w:before="73"/>
        <w:ind w:right="225"/>
        <w:rPr>
          <w:sz w:val="20"/>
          <w:szCs w:val="20"/>
        </w:rPr>
      </w:pPr>
      <w:r w:rsidRPr="009D4D72">
        <w:rPr>
          <w:sz w:val="20"/>
          <w:szCs w:val="20"/>
        </w:rPr>
        <w:t>dichiara inoltre di voler</w:t>
      </w:r>
      <w:r>
        <w:rPr>
          <w:sz w:val="20"/>
          <w:szCs w:val="20"/>
        </w:rPr>
        <w:t xml:space="preserve"> </w:t>
      </w:r>
      <w:r w:rsidRPr="009D4D72">
        <w:rPr>
          <w:sz w:val="20"/>
          <w:szCs w:val="20"/>
        </w:rPr>
        <w:t>partecipare in qualità di:</w:t>
      </w:r>
    </w:p>
    <w:p w14:paraId="27DD81F2" w14:textId="77777777" w:rsidR="009D4D72" w:rsidRPr="009D4D72" w:rsidRDefault="009D4D72" w:rsidP="009D4D72">
      <w:pPr>
        <w:pStyle w:val="Paragrafoelenco"/>
        <w:tabs>
          <w:tab w:val="left" w:pos="953"/>
        </w:tabs>
        <w:kinsoku w:val="0"/>
        <w:overflowPunct w:val="0"/>
        <w:spacing w:before="73" w:line="360" w:lineRule="auto"/>
        <w:ind w:right="225" w:firstLine="0"/>
        <w:rPr>
          <w:sz w:val="20"/>
          <w:szCs w:val="20"/>
        </w:rPr>
      </w:pPr>
      <w:r w:rsidRPr="009D4D72">
        <w:rPr>
          <w:sz w:val="20"/>
          <w:szCs w:val="20"/>
        </w:rPr>
        <w:t>_ imprenditore individuale (anche artigiano) / società /cooperativa;</w:t>
      </w:r>
    </w:p>
    <w:p w14:paraId="77CEE3F9" w14:textId="77777777" w:rsidR="009D4D72" w:rsidRPr="009D4D72" w:rsidRDefault="009D4D72" w:rsidP="009D4D72">
      <w:pPr>
        <w:pStyle w:val="Paragrafoelenco"/>
        <w:tabs>
          <w:tab w:val="left" w:pos="953"/>
        </w:tabs>
        <w:kinsoku w:val="0"/>
        <w:overflowPunct w:val="0"/>
        <w:spacing w:before="73" w:line="360" w:lineRule="auto"/>
        <w:ind w:right="225" w:firstLine="0"/>
        <w:rPr>
          <w:sz w:val="20"/>
          <w:szCs w:val="20"/>
        </w:rPr>
      </w:pPr>
      <w:r w:rsidRPr="009D4D72">
        <w:rPr>
          <w:sz w:val="20"/>
          <w:szCs w:val="20"/>
        </w:rPr>
        <w:t>_ consorzio fra società cooperative di produzione e lavoro;</w:t>
      </w:r>
    </w:p>
    <w:p w14:paraId="570CB719" w14:textId="77777777" w:rsidR="009D4D72" w:rsidRPr="009D4D72" w:rsidRDefault="009D4D72" w:rsidP="009D4D72">
      <w:pPr>
        <w:pStyle w:val="Paragrafoelenco"/>
        <w:tabs>
          <w:tab w:val="left" w:pos="953"/>
        </w:tabs>
        <w:kinsoku w:val="0"/>
        <w:overflowPunct w:val="0"/>
        <w:spacing w:before="73" w:line="360" w:lineRule="auto"/>
        <w:ind w:right="225" w:firstLine="0"/>
        <w:rPr>
          <w:sz w:val="20"/>
          <w:szCs w:val="20"/>
        </w:rPr>
      </w:pPr>
      <w:r w:rsidRPr="009D4D72">
        <w:rPr>
          <w:sz w:val="20"/>
          <w:szCs w:val="20"/>
        </w:rPr>
        <w:t>_ raggruppamento temporaneo di concorrenti, costituiti da________________________________</w:t>
      </w:r>
    </w:p>
    <w:p w14:paraId="1DD92CCD" w14:textId="77777777" w:rsidR="009D4D72" w:rsidRPr="009D4D72" w:rsidRDefault="009D4D72" w:rsidP="009D4D72">
      <w:pPr>
        <w:pStyle w:val="Paragrafoelenco"/>
        <w:tabs>
          <w:tab w:val="left" w:pos="953"/>
        </w:tabs>
        <w:kinsoku w:val="0"/>
        <w:overflowPunct w:val="0"/>
        <w:spacing w:before="73" w:line="360" w:lineRule="auto"/>
        <w:ind w:right="225" w:firstLine="0"/>
        <w:rPr>
          <w:sz w:val="20"/>
          <w:szCs w:val="20"/>
        </w:rPr>
      </w:pPr>
      <w:r w:rsidRPr="009D4D72">
        <w:rPr>
          <w:sz w:val="20"/>
          <w:szCs w:val="20"/>
        </w:rPr>
        <w:t>_ consorzi</w:t>
      </w:r>
      <w:r>
        <w:rPr>
          <w:sz w:val="20"/>
          <w:szCs w:val="20"/>
        </w:rPr>
        <w:t>o</w:t>
      </w:r>
      <w:r w:rsidRPr="009D4D72">
        <w:rPr>
          <w:sz w:val="20"/>
          <w:szCs w:val="20"/>
        </w:rPr>
        <w:t xml:space="preserve"> ordinario di concorrenti di cui all'articolo 2602 del codice civile,</w:t>
      </w:r>
    </w:p>
    <w:p w14:paraId="2F986B79" w14:textId="77777777" w:rsidR="009D4D72" w:rsidRDefault="009D4D72" w:rsidP="009D4D72">
      <w:pPr>
        <w:pStyle w:val="Paragrafoelenco"/>
        <w:tabs>
          <w:tab w:val="left" w:pos="953"/>
        </w:tabs>
        <w:kinsoku w:val="0"/>
        <w:overflowPunct w:val="0"/>
        <w:spacing w:before="73" w:line="360" w:lineRule="auto"/>
        <w:ind w:right="225" w:firstLine="0"/>
        <w:rPr>
          <w:sz w:val="20"/>
          <w:szCs w:val="20"/>
        </w:rPr>
      </w:pPr>
      <w:r w:rsidRPr="009D4D72">
        <w:rPr>
          <w:sz w:val="20"/>
          <w:szCs w:val="20"/>
        </w:rPr>
        <w:t>_ altro (specificare)_______________________________________________________________</w:t>
      </w:r>
    </w:p>
    <w:p w14:paraId="055FC0E0" w14:textId="77777777" w:rsidR="009D4D72" w:rsidRDefault="009D4D72" w:rsidP="009D4D72">
      <w:pPr>
        <w:pStyle w:val="Paragrafoelenco"/>
        <w:rPr>
          <w:sz w:val="20"/>
          <w:szCs w:val="20"/>
        </w:rPr>
      </w:pPr>
    </w:p>
    <w:p w14:paraId="45770287" w14:textId="77777777" w:rsidR="00890E5A" w:rsidRPr="00490824" w:rsidRDefault="00890E5A">
      <w:pPr>
        <w:pStyle w:val="Paragrafoelenco"/>
        <w:numPr>
          <w:ilvl w:val="0"/>
          <w:numId w:val="2"/>
        </w:numPr>
        <w:tabs>
          <w:tab w:val="left" w:pos="953"/>
        </w:tabs>
        <w:kinsoku w:val="0"/>
        <w:overflowPunct w:val="0"/>
        <w:spacing w:before="73"/>
        <w:ind w:right="225"/>
        <w:rPr>
          <w:sz w:val="20"/>
          <w:szCs w:val="20"/>
        </w:rPr>
      </w:pPr>
      <w:r w:rsidRPr="00490824">
        <w:rPr>
          <w:sz w:val="20"/>
          <w:szCs w:val="20"/>
        </w:rPr>
        <w:t xml:space="preserve">di essere a conoscenza che la presente richiesta, non costituisce proposta contrattuale e non vincola </w:t>
      </w:r>
      <w:r w:rsidRPr="00490824">
        <w:rPr>
          <w:sz w:val="20"/>
          <w:szCs w:val="20"/>
        </w:rPr>
        <w:lastRenderedPageBreak/>
        <w:t>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</w:t>
      </w:r>
      <w:r w:rsidRPr="00490824">
        <w:rPr>
          <w:spacing w:val="-2"/>
          <w:sz w:val="20"/>
          <w:szCs w:val="20"/>
        </w:rPr>
        <w:t xml:space="preserve"> </w:t>
      </w:r>
      <w:r w:rsidRPr="00490824">
        <w:rPr>
          <w:sz w:val="20"/>
          <w:szCs w:val="20"/>
        </w:rPr>
        <w:t>pretesa;</w:t>
      </w:r>
    </w:p>
    <w:p w14:paraId="01A8D4E1" w14:textId="77777777" w:rsidR="00890E5A" w:rsidRPr="00490824" w:rsidRDefault="00890E5A">
      <w:pPr>
        <w:pStyle w:val="Paragrafoelenco"/>
        <w:numPr>
          <w:ilvl w:val="0"/>
          <w:numId w:val="2"/>
        </w:numPr>
        <w:tabs>
          <w:tab w:val="left" w:pos="953"/>
        </w:tabs>
        <w:kinsoku w:val="0"/>
        <w:overflowPunct w:val="0"/>
        <w:spacing w:before="2"/>
        <w:ind w:right="225"/>
        <w:rPr>
          <w:sz w:val="20"/>
          <w:szCs w:val="20"/>
        </w:rPr>
      </w:pPr>
      <w:r w:rsidRPr="00490824">
        <w:rPr>
          <w:sz w:val="20"/>
          <w:szCs w:val="20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</w:t>
      </w:r>
      <w:r w:rsidRPr="00490824">
        <w:rPr>
          <w:spacing w:val="-3"/>
          <w:sz w:val="20"/>
          <w:szCs w:val="20"/>
        </w:rPr>
        <w:t xml:space="preserve"> </w:t>
      </w:r>
      <w:r w:rsidRPr="00490824">
        <w:rPr>
          <w:sz w:val="20"/>
          <w:szCs w:val="20"/>
        </w:rPr>
        <w:t>affidamento</w:t>
      </w:r>
      <w:r w:rsidR="00490824" w:rsidRPr="00490824">
        <w:rPr>
          <w:sz w:val="20"/>
          <w:szCs w:val="20"/>
        </w:rPr>
        <w:t>;</w:t>
      </w:r>
    </w:p>
    <w:p w14:paraId="44FB7B6D" w14:textId="77777777" w:rsidR="00490824" w:rsidRPr="00490824" w:rsidRDefault="00490824" w:rsidP="00490824">
      <w:pPr>
        <w:pStyle w:val="Paragrafoelenco"/>
        <w:numPr>
          <w:ilvl w:val="0"/>
          <w:numId w:val="2"/>
        </w:numPr>
        <w:tabs>
          <w:tab w:val="left" w:pos="1673"/>
        </w:tabs>
        <w:kinsoku w:val="0"/>
        <w:overflowPunct w:val="0"/>
        <w:spacing w:before="2" w:line="244" w:lineRule="exact"/>
        <w:rPr>
          <w:sz w:val="20"/>
          <w:szCs w:val="20"/>
        </w:rPr>
      </w:pPr>
      <w:r w:rsidRPr="00490824">
        <w:rPr>
          <w:sz w:val="20"/>
          <w:szCs w:val="20"/>
        </w:rPr>
        <w:t>di allegare alla presente dichiarazione i seguenti documenti:</w:t>
      </w:r>
    </w:p>
    <w:p w14:paraId="7EBAED92" w14:textId="00A4325D" w:rsidR="00490824" w:rsidRDefault="00490824" w:rsidP="00490824">
      <w:pPr>
        <w:pStyle w:val="Paragrafoelenco"/>
        <w:numPr>
          <w:ilvl w:val="0"/>
          <w:numId w:val="5"/>
        </w:numPr>
        <w:tabs>
          <w:tab w:val="left" w:pos="1673"/>
        </w:tabs>
        <w:kinsoku w:val="0"/>
        <w:overflowPunct w:val="0"/>
        <w:spacing w:before="2" w:line="244" w:lineRule="exact"/>
        <w:rPr>
          <w:sz w:val="20"/>
          <w:szCs w:val="20"/>
        </w:rPr>
      </w:pPr>
      <w:r w:rsidRPr="00490824">
        <w:rPr>
          <w:sz w:val="20"/>
          <w:szCs w:val="20"/>
        </w:rPr>
        <w:t>copia fotostatica del documento di identità in corso di validità del</w:t>
      </w:r>
      <w:r w:rsidRPr="00490824">
        <w:rPr>
          <w:spacing w:val="-12"/>
          <w:sz w:val="20"/>
          <w:szCs w:val="20"/>
        </w:rPr>
        <w:t xml:space="preserve"> </w:t>
      </w:r>
      <w:r w:rsidRPr="00490824">
        <w:rPr>
          <w:sz w:val="20"/>
          <w:szCs w:val="20"/>
        </w:rPr>
        <w:t>sottoscrittore;</w:t>
      </w:r>
    </w:p>
    <w:p w14:paraId="70F6478F" w14:textId="77777777" w:rsidR="0018079D" w:rsidRDefault="0018079D" w:rsidP="0018079D">
      <w:pPr>
        <w:pStyle w:val="Paragrafoelenco"/>
        <w:numPr>
          <w:ilvl w:val="0"/>
          <w:numId w:val="5"/>
        </w:numPr>
        <w:tabs>
          <w:tab w:val="left" w:pos="1673"/>
        </w:tabs>
        <w:kinsoku w:val="0"/>
        <w:overflowPunct w:val="0"/>
        <w:spacing w:before="2" w:line="244" w:lineRule="exact"/>
        <w:rPr>
          <w:sz w:val="20"/>
          <w:szCs w:val="20"/>
        </w:rPr>
      </w:pPr>
      <w:r>
        <w:rPr>
          <w:sz w:val="20"/>
          <w:szCs w:val="20"/>
        </w:rPr>
        <w:t>presentazione dell’azienda corredata da eventuale documentazione illustrativa;</w:t>
      </w:r>
    </w:p>
    <w:p w14:paraId="362CD50E" w14:textId="33243D93" w:rsidR="0018079D" w:rsidRPr="00490824" w:rsidRDefault="0018079D" w:rsidP="0018079D">
      <w:pPr>
        <w:pStyle w:val="Paragrafoelenco"/>
        <w:numPr>
          <w:ilvl w:val="0"/>
          <w:numId w:val="5"/>
        </w:numPr>
        <w:tabs>
          <w:tab w:val="left" w:pos="1673"/>
        </w:tabs>
        <w:kinsoku w:val="0"/>
        <w:overflowPunct w:val="0"/>
        <w:spacing w:before="2" w:line="244" w:lineRule="exact"/>
        <w:rPr>
          <w:sz w:val="20"/>
          <w:szCs w:val="20"/>
        </w:rPr>
      </w:pPr>
      <w:r>
        <w:rPr>
          <w:sz w:val="20"/>
          <w:szCs w:val="20"/>
        </w:rPr>
        <w:t>elenco delle principali forniture di arredi svolte negli ultimi 5 anni</w:t>
      </w:r>
      <w:r w:rsidRPr="00244EC3">
        <w:rPr>
          <w:sz w:val="20"/>
          <w:szCs w:val="20"/>
        </w:rPr>
        <w:t xml:space="preserve"> </w:t>
      </w:r>
      <w:r>
        <w:rPr>
          <w:sz w:val="20"/>
          <w:szCs w:val="20"/>
        </w:rPr>
        <w:t>corredato dai relativi importi e dalle date di fornitura, con evidenza di quelle per residenze universitarie, alberghi, ostelli e assimilabili</w:t>
      </w:r>
    </w:p>
    <w:p w14:paraId="779D3D03" w14:textId="77777777" w:rsidR="00490824" w:rsidRPr="00490824" w:rsidRDefault="00490824" w:rsidP="00490824">
      <w:pPr>
        <w:pStyle w:val="Corpotesto"/>
        <w:kinsoku w:val="0"/>
        <w:overflowPunct w:val="0"/>
        <w:spacing w:before="140"/>
        <w:ind w:left="1800" w:right="220"/>
        <w:rPr>
          <w:i/>
          <w:iCs/>
          <w:sz w:val="18"/>
          <w:szCs w:val="18"/>
        </w:rPr>
      </w:pPr>
      <w:r w:rsidRPr="00490824">
        <w:rPr>
          <w:i/>
          <w:iCs/>
          <w:sz w:val="18"/>
          <w:szCs w:val="18"/>
          <w:u w:val="single"/>
        </w:rPr>
        <w:t>*)</w:t>
      </w:r>
      <w:r w:rsidRPr="00490824">
        <w:rPr>
          <w:i/>
          <w:iCs/>
          <w:sz w:val="18"/>
          <w:szCs w:val="18"/>
        </w:rPr>
        <w:t>: Barrare gli allegati che non ricorrono.</w:t>
      </w:r>
    </w:p>
    <w:p w14:paraId="663A85E3" w14:textId="77777777" w:rsidR="00890E5A" w:rsidRPr="00490824" w:rsidRDefault="00890E5A">
      <w:pPr>
        <w:pStyle w:val="Corpotesto"/>
        <w:kinsoku w:val="0"/>
        <w:overflowPunct w:val="0"/>
        <w:rPr>
          <w:sz w:val="22"/>
          <w:szCs w:val="22"/>
        </w:rPr>
      </w:pPr>
    </w:p>
    <w:p w14:paraId="6E2F4195" w14:textId="77777777" w:rsidR="00890E5A" w:rsidRPr="00490824" w:rsidRDefault="00890E5A">
      <w:pPr>
        <w:pStyle w:val="Corpotesto"/>
        <w:kinsoku w:val="0"/>
        <w:overflowPunct w:val="0"/>
        <w:spacing w:before="9"/>
        <w:rPr>
          <w:sz w:val="17"/>
          <w:szCs w:val="17"/>
        </w:rPr>
      </w:pPr>
    </w:p>
    <w:p w14:paraId="25F3F574" w14:textId="77777777" w:rsidR="00890E5A" w:rsidRPr="00490824" w:rsidRDefault="00890E5A">
      <w:pPr>
        <w:pStyle w:val="Corpotesto"/>
        <w:kinsoku w:val="0"/>
        <w:overflowPunct w:val="0"/>
        <w:ind w:left="232"/>
      </w:pPr>
      <w:r w:rsidRPr="00490824">
        <w:t>Data ........................................</w:t>
      </w:r>
    </w:p>
    <w:p w14:paraId="1B1C3497" w14:textId="77777777" w:rsidR="00890E5A" w:rsidRPr="00490824" w:rsidRDefault="00890E5A">
      <w:pPr>
        <w:pStyle w:val="Corpotesto"/>
        <w:kinsoku w:val="0"/>
        <w:overflowPunct w:val="0"/>
        <w:spacing w:before="1"/>
      </w:pPr>
    </w:p>
    <w:p w14:paraId="241A4958" w14:textId="77777777" w:rsidR="00890E5A" w:rsidRPr="00490824" w:rsidRDefault="00890E5A">
      <w:pPr>
        <w:pStyle w:val="Corpotesto"/>
        <w:kinsoku w:val="0"/>
        <w:overflowPunct w:val="0"/>
        <w:ind w:left="5476"/>
      </w:pPr>
      <w:r w:rsidRPr="00490824">
        <w:t>FIRMA ..................................................................</w:t>
      </w:r>
    </w:p>
    <w:p w14:paraId="1F7C6932" w14:textId="77777777" w:rsidR="00890E5A" w:rsidRPr="00490824" w:rsidRDefault="00890E5A">
      <w:pPr>
        <w:pStyle w:val="Corpotesto"/>
        <w:kinsoku w:val="0"/>
        <w:overflowPunct w:val="0"/>
        <w:rPr>
          <w:sz w:val="22"/>
          <w:szCs w:val="22"/>
        </w:rPr>
      </w:pPr>
    </w:p>
    <w:p w14:paraId="02DC6DCC" w14:textId="77777777" w:rsidR="00890E5A" w:rsidRPr="00490824" w:rsidRDefault="00890E5A">
      <w:pPr>
        <w:pStyle w:val="Corpotesto"/>
        <w:kinsoku w:val="0"/>
        <w:overflowPunct w:val="0"/>
        <w:rPr>
          <w:sz w:val="22"/>
          <w:szCs w:val="22"/>
        </w:rPr>
      </w:pPr>
    </w:p>
    <w:p w14:paraId="5D6CDB49" w14:textId="77777777" w:rsidR="00890E5A" w:rsidRPr="00490824" w:rsidRDefault="00890E5A">
      <w:pPr>
        <w:pStyle w:val="Corpotesto"/>
        <w:kinsoku w:val="0"/>
        <w:overflowPunct w:val="0"/>
        <w:rPr>
          <w:sz w:val="22"/>
          <w:szCs w:val="22"/>
        </w:rPr>
      </w:pPr>
    </w:p>
    <w:p w14:paraId="342577DC" w14:textId="77777777" w:rsidR="00890E5A" w:rsidRPr="00490824" w:rsidRDefault="00890E5A">
      <w:pPr>
        <w:pStyle w:val="Corpotesto"/>
        <w:kinsoku w:val="0"/>
        <w:overflowPunct w:val="0"/>
        <w:rPr>
          <w:sz w:val="22"/>
          <w:szCs w:val="22"/>
        </w:rPr>
      </w:pPr>
    </w:p>
    <w:p w14:paraId="1C73F277" w14:textId="77777777" w:rsidR="00890E5A" w:rsidRPr="00490824" w:rsidRDefault="00890E5A">
      <w:pPr>
        <w:pStyle w:val="Corpotesto"/>
        <w:kinsoku w:val="0"/>
        <w:overflowPunct w:val="0"/>
        <w:spacing w:before="140"/>
        <w:ind w:left="525" w:right="220" w:hanging="293"/>
        <w:rPr>
          <w:i/>
          <w:iCs/>
          <w:sz w:val="18"/>
          <w:szCs w:val="18"/>
        </w:rPr>
      </w:pPr>
      <w:r w:rsidRPr="00490824">
        <w:rPr>
          <w:i/>
          <w:iCs/>
          <w:sz w:val="18"/>
          <w:szCs w:val="18"/>
          <w:u w:val="single"/>
        </w:rPr>
        <w:t>N.B.</w:t>
      </w:r>
      <w:r w:rsidRPr="00490824">
        <w:rPr>
          <w:i/>
          <w:iCs/>
          <w:sz w:val="18"/>
          <w:szCs w:val="18"/>
        </w:rPr>
        <w:t>: La dichiarazione, a pena di nullità, deve essere corredata da fotocopia, non autenticata, di valido documento di identità del sottoscrittore.</w:t>
      </w:r>
    </w:p>
    <w:sectPr w:rsidR="00890E5A" w:rsidRPr="00490824">
      <w:pgSz w:w="11900" w:h="16840"/>
      <w:pgMar w:top="1340" w:right="90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935" w:hanging="480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  <w:pPr>
        <w:ind w:left="1856" w:hanging="480"/>
      </w:pPr>
    </w:lvl>
    <w:lvl w:ilvl="2">
      <w:numFmt w:val="bullet"/>
      <w:lvlText w:val="•"/>
      <w:lvlJc w:val="left"/>
      <w:pPr>
        <w:ind w:left="2772" w:hanging="480"/>
      </w:pPr>
    </w:lvl>
    <w:lvl w:ilvl="3">
      <w:numFmt w:val="bullet"/>
      <w:lvlText w:val="•"/>
      <w:lvlJc w:val="left"/>
      <w:pPr>
        <w:ind w:left="3688" w:hanging="480"/>
      </w:pPr>
    </w:lvl>
    <w:lvl w:ilvl="4">
      <w:numFmt w:val="bullet"/>
      <w:lvlText w:val="•"/>
      <w:lvlJc w:val="left"/>
      <w:pPr>
        <w:ind w:left="4604" w:hanging="480"/>
      </w:pPr>
    </w:lvl>
    <w:lvl w:ilvl="5">
      <w:numFmt w:val="bullet"/>
      <w:lvlText w:val="•"/>
      <w:lvlJc w:val="left"/>
      <w:pPr>
        <w:ind w:left="5520" w:hanging="480"/>
      </w:pPr>
    </w:lvl>
    <w:lvl w:ilvl="6">
      <w:numFmt w:val="bullet"/>
      <w:lvlText w:val="•"/>
      <w:lvlJc w:val="left"/>
      <w:pPr>
        <w:ind w:left="6436" w:hanging="480"/>
      </w:pPr>
    </w:lvl>
    <w:lvl w:ilvl="7">
      <w:numFmt w:val="bullet"/>
      <w:lvlText w:val="•"/>
      <w:lvlJc w:val="left"/>
      <w:pPr>
        <w:ind w:left="7352" w:hanging="480"/>
      </w:pPr>
    </w:lvl>
    <w:lvl w:ilvl="8">
      <w:numFmt w:val="bullet"/>
      <w:lvlText w:val="•"/>
      <w:lvlJc w:val="left"/>
      <w:pPr>
        <w:ind w:left="8268" w:hanging="48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"/>
      <w:lvlJc w:val="left"/>
      <w:pPr>
        <w:ind w:left="1672" w:hanging="360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2522" w:hanging="360"/>
      </w:pPr>
    </w:lvl>
    <w:lvl w:ilvl="2">
      <w:numFmt w:val="bullet"/>
      <w:lvlText w:val="•"/>
      <w:lvlJc w:val="left"/>
      <w:pPr>
        <w:ind w:left="3364" w:hanging="360"/>
      </w:pPr>
    </w:lvl>
    <w:lvl w:ilvl="3">
      <w:numFmt w:val="bullet"/>
      <w:lvlText w:val="•"/>
      <w:lvlJc w:val="left"/>
      <w:pPr>
        <w:ind w:left="4206" w:hanging="360"/>
      </w:pPr>
    </w:lvl>
    <w:lvl w:ilvl="4">
      <w:numFmt w:val="bullet"/>
      <w:lvlText w:val="•"/>
      <w:lvlJc w:val="left"/>
      <w:pPr>
        <w:ind w:left="5048" w:hanging="360"/>
      </w:pPr>
    </w:lvl>
    <w:lvl w:ilvl="5">
      <w:numFmt w:val="bullet"/>
      <w:lvlText w:val="•"/>
      <w:lvlJc w:val="left"/>
      <w:pPr>
        <w:ind w:left="5890" w:hanging="360"/>
      </w:pPr>
    </w:lvl>
    <w:lvl w:ilvl="6">
      <w:numFmt w:val="bullet"/>
      <w:lvlText w:val="•"/>
      <w:lvlJc w:val="left"/>
      <w:pPr>
        <w:ind w:left="6732" w:hanging="360"/>
      </w:pPr>
    </w:lvl>
    <w:lvl w:ilvl="7">
      <w:numFmt w:val="bullet"/>
      <w:lvlText w:val="•"/>
      <w:lvlJc w:val="left"/>
      <w:pPr>
        <w:ind w:left="7574" w:hanging="360"/>
      </w:pPr>
    </w:lvl>
    <w:lvl w:ilvl="8">
      <w:numFmt w:val="bullet"/>
      <w:lvlText w:val="•"/>
      <w:lvlJc w:val="left"/>
      <w:pPr>
        <w:ind w:left="8416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95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74" w:hanging="360"/>
      </w:pPr>
    </w:lvl>
    <w:lvl w:ilvl="2">
      <w:numFmt w:val="bullet"/>
      <w:lvlText w:val="•"/>
      <w:lvlJc w:val="left"/>
      <w:pPr>
        <w:ind w:left="2788" w:hanging="360"/>
      </w:pPr>
    </w:lvl>
    <w:lvl w:ilvl="3">
      <w:numFmt w:val="bullet"/>
      <w:lvlText w:val="•"/>
      <w:lvlJc w:val="left"/>
      <w:pPr>
        <w:ind w:left="3702" w:hanging="360"/>
      </w:pPr>
    </w:lvl>
    <w:lvl w:ilvl="4">
      <w:numFmt w:val="bullet"/>
      <w:lvlText w:val="•"/>
      <w:lvlJc w:val="left"/>
      <w:pPr>
        <w:ind w:left="4616" w:hanging="360"/>
      </w:pPr>
    </w:lvl>
    <w:lvl w:ilvl="5">
      <w:numFmt w:val="bullet"/>
      <w:lvlText w:val="•"/>
      <w:lvlJc w:val="left"/>
      <w:pPr>
        <w:ind w:left="5530" w:hanging="360"/>
      </w:pPr>
    </w:lvl>
    <w:lvl w:ilvl="6">
      <w:numFmt w:val="bullet"/>
      <w:lvlText w:val="•"/>
      <w:lvlJc w:val="left"/>
      <w:pPr>
        <w:ind w:left="6444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272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935" w:hanging="315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56" w:hanging="315"/>
      </w:pPr>
    </w:lvl>
    <w:lvl w:ilvl="2">
      <w:numFmt w:val="bullet"/>
      <w:lvlText w:val="•"/>
      <w:lvlJc w:val="left"/>
      <w:pPr>
        <w:ind w:left="2772" w:hanging="315"/>
      </w:pPr>
    </w:lvl>
    <w:lvl w:ilvl="3">
      <w:numFmt w:val="bullet"/>
      <w:lvlText w:val="•"/>
      <w:lvlJc w:val="left"/>
      <w:pPr>
        <w:ind w:left="3688" w:hanging="315"/>
      </w:pPr>
    </w:lvl>
    <w:lvl w:ilvl="4">
      <w:numFmt w:val="bullet"/>
      <w:lvlText w:val="•"/>
      <w:lvlJc w:val="left"/>
      <w:pPr>
        <w:ind w:left="4604" w:hanging="315"/>
      </w:pPr>
    </w:lvl>
    <w:lvl w:ilvl="5">
      <w:numFmt w:val="bullet"/>
      <w:lvlText w:val="•"/>
      <w:lvlJc w:val="left"/>
      <w:pPr>
        <w:ind w:left="5520" w:hanging="315"/>
      </w:pPr>
    </w:lvl>
    <w:lvl w:ilvl="6">
      <w:numFmt w:val="bullet"/>
      <w:lvlText w:val="•"/>
      <w:lvlJc w:val="left"/>
      <w:pPr>
        <w:ind w:left="6436" w:hanging="315"/>
      </w:pPr>
    </w:lvl>
    <w:lvl w:ilvl="7">
      <w:numFmt w:val="bullet"/>
      <w:lvlText w:val="•"/>
      <w:lvlJc w:val="left"/>
      <w:pPr>
        <w:ind w:left="7352" w:hanging="315"/>
      </w:pPr>
    </w:lvl>
    <w:lvl w:ilvl="8">
      <w:numFmt w:val="bullet"/>
      <w:lvlText w:val="•"/>
      <w:lvlJc w:val="left"/>
      <w:pPr>
        <w:ind w:left="8268" w:hanging="315"/>
      </w:pPr>
    </w:lvl>
  </w:abstractNum>
  <w:abstractNum w:abstractNumId="4" w15:restartNumberingAfterBreak="0">
    <w:nsid w:val="62F93F40"/>
    <w:multiLevelType w:val="hybridMultilevel"/>
    <w:tmpl w:val="7CEE2B52"/>
    <w:lvl w:ilvl="0" w:tplc="1FBCD276">
      <w:start w:val="1"/>
      <w:numFmt w:val="decimal"/>
      <w:lvlText w:val="%1."/>
      <w:lvlJc w:val="left"/>
      <w:pPr>
        <w:ind w:left="984" w:hanging="5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5" w15:restartNumberingAfterBreak="0">
    <w:nsid w:val="6C111CF7"/>
    <w:multiLevelType w:val="multilevel"/>
    <w:tmpl w:val="323CA092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 w:val="0"/>
        <w:spacing w:val="-1"/>
        <w:w w:val="99"/>
        <w:sz w:val="20"/>
      </w:rPr>
    </w:lvl>
    <w:lvl w:ilvl="1">
      <w:numFmt w:val="bullet"/>
      <w:lvlText w:val="•"/>
      <w:lvlJc w:val="left"/>
      <w:pPr>
        <w:ind w:left="2722" w:hanging="360"/>
      </w:pPr>
    </w:lvl>
    <w:lvl w:ilvl="2">
      <w:numFmt w:val="bullet"/>
      <w:lvlText w:val="•"/>
      <w:lvlJc w:val="left"/>
      <w:pPr>
        <w:ind w:left="3636" w:hanging="360"/>
      </w:pPr>
    </w:lvl>
    <w:lvl w:ilvl="3">
      <w:numFmt w:val="bullet"/>
      <w:lvlText w:val="•"/>
      <w:lvlJc w:val="left"/>
      <w:pPr>
        <w:ind w:left="4550" w:hanging="360"/>
      </w:pPr>
    </w:lvl>
    <w:lvl w:ilvl="4">
      <w:numFmt w:val="bullet"/>
      <w:lvlText w:val="•"/>
      <w:lvlJc w:val="left"/>
      <w:pPr>
        <w:ind w:left="5464" w:hanging="360"/>
      </w:pPr>
    </w:lvl>
    <w:lvl w:ilvl="5">
      <w:numFmt w:val="bullet"/>
      <w:lvlText w:val="•"/>
      <w:lvlJc w:val="left"/>
      <w:pPr>
        <w:ind w:left="6378" w:hanging="360"/>
      </w:pPr>
    </w:lvl>
    <w:lvl w:ilvl="6">
      <w:numFmt w:val="bullet"/>
      <w:lvlText w:val="•"/>
      <w:lvlJc w:val="left"/>
      <w:pPr>
        <w:ind w:left="7292" w:hanging="360"/>
      </w:pPr>
    </w:lvl>
    <w:lvl w:ilvl="7">
      <w:numFmt w:val="bullet"/>
      <w:lvlText w:val="•"/>
      <w:lvlJc w:val="left"/>
      <w:pPr>
        <w:ind w:left="8206" w:hanging="360"/>
      </w:pPr>
    </w:lvl>
    <w:lvl w:ilvl="8">
      <w:numFmt w:val="bullet"/>
      <w:lvlText w:val="•"/>
      <w:lvlJc w:val="left"/>
      <w:pPr>
        <w:ind w:left="9120" w:hanging="360"/>
      </w:pPr>
    </w:lvl>
  </w:abstractNum>
  <w:num w:numId="1" w16cid:durableId="1790510018">
    <w:abstractNumId w:val="3"/>
  </w:num>
  <w:num w:numId="2" w16cid:durableId="1063871351">
    <w:abstractNumId w:val="2"/>
  </w:num>
  <w:num w:numId="3" w16cid:durableId="725686654">
    <w:abstractNumId w:val="1"/>
  </w:num>
  <w:num w:numId="4" w16cid:durableId="234437697">
    <w:abstractNumId w:val="0"/>
  </w:num>
  <w:num w:numId="5" w16cid:durableId="259218645">
    <w:abstractNumId w:val="5"/>
  </w:num>
  <w:num w:numId="6" w16cid:durableId="8390821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6E"/>
    <w:rsid w:val="000A7572"/>
    <w:rsid w:val="00100E46"/>
    <w:rsid w:val="001222E5"/>
    <w:rsid w:val="0013657C"/>
    <w:rsid w:val="00162B45"/>
    <w:rsid w:val="0018079D"/>
    <w:rsid w:val="00197965"/>
    <w:rsid w:val="001F1F70"/>
    <w:rsid w:val="002433EF"/>
    <w:rsid w:val="00244EC3"/>
    <w:rsid w:val="00290573"/>
    <w:rsid w:val="002B3D05"/>
    <w:rsid w:val="002E1628"/>
    <w:rsid w:val="003C29EF"/>
    <w:rsid w:val="00410671"/>
    <w:rsid w:val="0044696F"/>
    <w:rsid w:val="00465C89"/>
    <w:rsid w:val="00482108"/>
    <w:rsid w:val="00490824"/>
    <w:rsid w:val="00497BFA"/>
    <w:rsid w:val="00541111"/>
    <w:rsid w:val="00565DB4"/>
    <w:rsid w:val="00602D08"/>
    <w:rsid w:val="00650F86"/>
    <w:rsid w:val="00880990"/>
    <w:rsid w:val="008821E2"/>
    <w:rsid w:val="00890E5A"/>
    <w:rsid w:val="008D44D4"/>
    <w:rsid w:val="008D7C21"/>
    <w:rsid w:val="00916B61"/>
    <w:rsid w:val="009269B9"/>
    <w:rsid w:val="00990C0F"/>
    <w:rsid w:val="00991401"/>
    <w:rsid w:val="009955F7"/>
    <w:rsid w:val="009A4CB2"/>
    <w:rsid w:val="009D4D72"/>
    <w:rsid w:val="00A022A8"/>
    <w:rsid w:val="00A229FB"/>
    <w:rsid w:val="00B41A7E"/>
    <w:rsid w:val="00B638DD"/>
    <w:rsid w:val="00B76553"/>
    <w:rsid w:val="00BE062A"/>
    <w:rsid w:val="00CE6D81"/>
    <w:rsid w:val="00E0176C"/>
    <w:rsid w:val="00E454EA"/>
    <w:rsid w:val="00EB5C6E"/>
    <w:rsid w:val="00F502D3"/>
    <w:rsid w:val="00FC1381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4BD76"/>
  <w15:docId w15:val="{7E020993-CAE1-493B-A98D-CD9BEFE3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45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484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458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52" w:hanging="361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jc w:val="center"/>
    </w:pPr>
    <w:rPr>
      <w:sz w:val="24"/>
      <w:szCs w:val="24"/>
    </w:rPr>
  </w:style>
  <w:style w:type="character" w:customStyle="1" w:styleId="fontstyle01">
    <w:name w:val="fontstyle01"/>
    <w:rsid w:val="002E1628"/>
    <w:rPr>
      <w:rFonts w:ascii="Calibri" w:hAnsi="Calibri"/>
      <w:b/>
      <w:color w:val="000000"/>
      <w:sz w:val="34"/>
    </w:rPr>
  </w:style>
  <w:style w:type="character" w:styleId="Collegamentoipertestuale">
    <w:name w:val="Hyperlink"/>
    <w:basedOn w:val="Carpredefinitoparagrafo"/>
    <w:uiPriority w:val="99"/>
    <w:unhideWhenUsed/>
    <w:rsid w:val="003C29EF"/>
    <w:rPr>
      <w:rFonts w:cs="Times New Roman"/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C29EF"/>
    <w:rPr>
      <w:rFonts w:cs="Times New Roman"/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888F0-7DCC-4C4B-AD47-C4B9AFC9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MANIFESTAZIONE D'INTERESSE - DEFINITIVO</vt:lpstr>
    </vt:vector>
  </TitlesOfParts>
  <Company>Microsoft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MANIFESTAZIONE D'INTERESSE - DEFINITIVO</dc:title>
  <dc:creator>UTCLLPP1</dc:creator>
  <cp:keywords>()</cp:keywords>
  <cp:lastModifiedBy>Filippo Veronese</cp:lastModifiedBy>
  <cp:revision>3</cp:revision>
  <cp:lastPrinted>2023-05-15T07:52:00Z</cp:lastPrinted>
  <dcterms:created xsi:type="dcterms:W3CDTF">2023-05-15T07:53:00Z</dcterms:created>
  <dcterms:modified xsi:type="dcterms:W3CDTF">2023-05-15T07:54:00Z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1.7.3</vt:lpwstr>
  </property>
</Properties>
</file>